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1B" w:rsidRPr="004E29E0" w:rsidRDefault="00F3761B" w:rsidP="004863C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E0">
        <w:rPr>
          <w:rFonts w:ascii="Times New Roman" w:hAnsi="Times New Roman" w:cs="Times New Roman"/>
          <w:b/>
          <w:bCs/>
          <w:sz w:val="24"/>
          <w:szCs w:val="24"/>
        </w:rPr>
        <w:t xml:space="preserve">Список победителей и призеров  </w:t>
      </w:r>
    </w:p>
    <w:p w:rsidR="00F3761B" w:rsidRPr="004E29E0" w:rsidRDefault="00F3761B" w:rsidP="004863C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E0">
        <w:rPr>
          <w:rFonts w:ascii="Times New Roman" w:hAnsi="Times New Roman" w:cs="Times New Roman"/>
          <w:b/>
          <w:bCs/>
          <w:sz w:val="24"/>
          <w:szCs w:val="24"/>
        </w:rPr>
        <w:t>муниципальной благотворительной</w:t>
      </w:r>
    </w:p>
    <w:p w:rsidR="00F3761B" w:rsidRPr="004E29E0" w:rsidRDefault="00F3761B" w:rsidP="004863C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E0">
        <w:rPr>
          <w:rFonts w:ascii="Times New Roman" w:hAnsi="Times New Roman" w:cs="Times New Roman"/>
          <w:b/>
          <w:bCs/>
          <w:sz w:val="24"/>
          <w:szCs w:val="24"/>
        </w:rPr>
        <w:t>акции-конкурса «Рождество-2019»</w:t>
      </w:r>
    </w:p>
    <w:p w:rsidR="00F3761B" w:rsidRDefault="00F3761B" w:rsidP="004863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5" w:type="dxa"/>
        <w:tblInd w:w="-1374" w:type="dxa"/>
        <w:tblLayout w:type="fixed"/>
        <w:tblLook w:val="00A0"/>
      </w:tblPr>
      <w:tblGrid>
        <w:gridCol w:w="1071"/>
        <w:gridCol w:w="2331"/>
        <w:gridCol w:w="567"/>
        <w:gridCol w:w="1842"/>
        <w:gridCol w:w="3685"/>
        <w:gridCol w:w="1559"/>
      </w:tblGrid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№пп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конкурсанта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Алиса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М.С.,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Шиц Виктория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Валентина Ильинична,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Чукунова Анастасия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Валентина Ильинична,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Тудвасева Анна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Надежда Назарьевна,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Юханов Иван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Елена Анатольевна,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София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Горбачева Елена Анатольевна,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 Иван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Елена Анатольевна,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Матвей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Елена Анатольевна,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Екатерина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Максимова Татьяна Васильевна,</w:t>
            </w:r>
          </w:p>
          <w:p w:rsidR="00F3761B" w:rsidRDefault="00F3761B">
            <w:pPr>
              <w:pStyle w:val="NoSpacing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Лазебникова Алиса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Гургулия О.Л.,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Лескин Андрей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Гургулия О.Л,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Максим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Мустапаева Надежда Михайловна,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Виктория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Мустапаева Надежда Михайловна,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Потешкин Степан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Клетнева Елена Юрьевна,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Неловко Софья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Клетнева Елена Юрьевна,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Цыгановский Артем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Солоджук Галина Илларионовна,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Чекрышов Дементий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Солоджук Галина Илларионовна,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Пашов Максим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Каржауп Адема Сисенгалиевна, 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Гряколова Мирослава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Каржауп Адема Сисенгалиевна, 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Каблов Михаил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Эльвира Торезовна, 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Кренделева Полина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Эльвира Торезовна , 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Тимофей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Кашкова Любовь Семеновна , 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Вайсбекер Антонина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Саркисян Ирина Александровна, 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Богдан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Трибунская Лилия Серверовна,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Виктория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Пуганова Наталия Ивановна,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Щепетова Дарина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Пуганова Наталия Ивановна,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Светлова Милана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Пуганова Наталия Ивановна,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Цапу Ева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Пуганова Наталия Ивановна,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Мухамедшин Вениамин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Светлана Николаевна, учитель английского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Софья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Татьяна Михайловна,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Галия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Пирская Татьяна Викторовна,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Дамаева Дания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Пирская Татьяна Викторовна,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 Александр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Пирская Татьяна Викторовна,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Половкова Юлия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Крайнова Елена Анатольевна, 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Слободян Илья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3»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Вера Ивановна,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Галицкая Василиса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3»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Любовь Васильевна,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Помазунов Кирилл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3»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Айгуль Николаевна,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Литяев Иван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3»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 Римма Исааковна,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Петюкина Милана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3»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Ирина Андреевна,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Диана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3»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Кривошеина Ирина Николаевна,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Мария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3»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Любовь Васильевна,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Верин Данила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3»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 Маргарита Юрьевна,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Кушакова Виктория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3»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Демьян Маргарита Юрьевна,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Архипов Илья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Олег Владимирович, учитель английского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Волоскова Вероника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Олег Владимирович, учитель английского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Екатерина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Заболотникова Светлана Васильевна,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Брускова Анастасия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Снигерева Ольга Викторовна,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Манько Яна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Снигерева Ольга Викторовна,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Чернозубова Варвара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Лббовь Алекандровна,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Анна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Елена Михайловна,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Анастасия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Татьяна Владимировна,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Сакупова Милана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Елена Ивановна,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Орешкина Анастасия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Галичкина Ирина Владимировна, 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Абраменко Артем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Галичкина Ирина Владимировна, 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Пуговкин Арсений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5»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Гусарова Галина Васильевна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Виолетта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5»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Дешевых Елена Владимировна,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Полина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5»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Дубровская Вера Александровна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Жулепа Виктория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5»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Холикова Мария Александровна,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Кенжибаева Милана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5»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 Татьяна Юрьевна,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Брязгова Мария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5»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Сухарнова Людмила Ивановна,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Виктория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5»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Наталья Николаевна,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Будюкова Валерия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5»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Наталья Николаевна,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Ларюкова Анна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5»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Чуприкова Елена Станиславовна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Анастасия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5»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Чуприкова Елена Станиславовна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Булавинцев Артем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5»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Мулимова Екатерина Владимировна,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Трибунский Ярослав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5»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Прядкина Людмила Владимировна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Маргарита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5»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Прядкина Людмила Владимировна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Сметанкина Ирина Викторовна,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Варвара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Сметанкина Ирина Викторовна,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Булаева Мария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 9»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Балаян Эльвира Сергеевна,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Валентинова Татьяна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 9»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Балаян Эльвира Сергеевна,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Милана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 9»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Голяк Наталия Михайловна,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Дарья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 9»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Безверхая Ольга Владимировна, учитель ???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Полина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 9»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Варюхина Галина Владимировна,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Иван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«ООШ№ 10»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Резяпова Любовь Николаевна,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Данилюк Даниил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«ООШ№ 10»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Бузюрова Оксана Васильевна, учитель биологии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Шелехова Маргарита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12»»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Елена Дмитриевна,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Ангелина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«СОШ№15»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Ирина Анатольевна,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Констанинова Светлана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«СОШ№15»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Меняйленко Ольга Александровна, педагог-организатор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Деревнина Марина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«СОШ№15»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Суховей Жанна Владимировна,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Сапошко Виктория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«СОШ№15»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Суховей Жанна Владимировна,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Нурманова Олеся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«СОШ№15»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Суховей Жанна Владимировна,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Раевская Вероника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«СОШ№15»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Ирина Викторовна,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Краскова Кристина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«СОШ№15»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Ирина Викторовна,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Верзакова Адриана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«СОШ№15»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Брюханова Татьяна Васильевна,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Чекмизева Полина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«СОШ№15»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Буненко Наталия Анатольевна,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Сагитова Софья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«СОШ№15»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Ольга Игоревна,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Дмитрий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«СОШ№15»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Карповникова Елена Хамитовна,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Кирилл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«СОШ№15»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Бачинская Людмила Игоревна,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Пашина Софья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«СОШ№15»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Бачинская Людмила Игоревна,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Чадин Богдан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«СОШ№15»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Сериченко Гульнара Темиргалиевна,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Лукашенко Маргарита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«СОШ№15»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Сериченко Гульнара Темиргалиевна,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Дамир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№16»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Вершкова А.С.,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Тугушева Равиля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№16»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А.С.,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Аукин Владислав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№16»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Дарсигова Л.М.,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Синькелева Виктория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№16»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Дарсигова Л.М.,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Сергей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№16»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М.Н.,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Ливадный Даниил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№16»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М.Н.,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Вероника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№16»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Пузанёва Елена Викторовна,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1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Анастасия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№16»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Пузанёва Елена Викторовна,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Коровникова Ольга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№18»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Жангалиева Марина Макаровна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Бумарсков Дмитрий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№18»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Етеревская Людмила Валадимировна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Гашина Виктория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№18»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Етеревская Людмила Валадимировна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27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Кирилл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№18»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Етеревская Людмила Валадимировна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27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Дарья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№18»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Людмила Валентиновна,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Торяник Игорь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№19»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Марина Петровна,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Ксения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№19»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Анна Алексеевна,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Плетнев Владислав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№21»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Ирина Сергеевна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Мингазова Ксения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№21»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Наталья Андреевна,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Вавоева Алена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№21»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Наталья Андреевна,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Симатова Кристина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№21»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Скрехина Н.Г.,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 Андрей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№21»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А.А.,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Каричева Анна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№21»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Остапчук Анна Александровна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Яна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№24»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Котлярова Нина Михайловна, учитель ИЗО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Кораблеав Евгенич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№24»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Цыганок Лариса Владимировна,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15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Ахметгалеева Ангелина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№24»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Цыганок Лариса Владимировна,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Хирный Богдан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№24»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Сапашева Гульшан Есенбулатовна,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Кугучева Ксения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№24»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Ткачева Юлия Юрьевна,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Гельманов Фарид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№24»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Ткачева Юлия Юрьевна,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Афонина Екатерина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№24»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Марина Леонидовна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Останков Димитрий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«ООШ№26»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Майер Ирина Геннадиевна,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Кузьмичев Роман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«ООШ№26»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Майер Ирина Геннадиевна,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Доладова Александра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«ООШ№26»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Елена Александровна,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Рекина Наталья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«ООШ№26»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Иванюк Елена Юрьевна,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Редько Даниил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«ООШ №29»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Любушкина Марина Александровна,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Бацман Ксения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№31»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Орешина Юлия Николаевна,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Мордясова Мария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«СОШ№32»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Ирина Дмитриевна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Анна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«СОШ№32»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Капарина Наталья Алексеевна,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Кулькова Анастасия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«СОШ№32»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Капарина Наталья Алексеевна,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Васютин Сергей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«СОШ№32»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Анастасия Сергеевна,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Бузулукова Полина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«СОШ№32»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Наталья Викторовна, учитель ОРКСЭ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Финдеева Ольга Александровна,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Снисарерко Михаил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«СОШ№32»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Наталья Викторовна, учитель ОРКСЭ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Финдеева Ольга Александровна,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Снисаренко Мария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«СОШ№32»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Наталья Викторовна, учитель ОРКСЭ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Фешина Наталья Леонтьевна,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Чеха Полина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«СОШ№32»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Наталья Викторовна, учитель ОРКСЭ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Финдеева Ольга Александровна,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Ксения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«СОШ№32»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Меньшикова Анастасия Сергеевна,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Зубаирова  Алия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«СОШ№32»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Меньшикова Анастасия Сергеевна, учитель начальных классов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Чернобровкина Анастасия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«СОШ№32»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Наталья Викторовна, учитель ОРКСЭ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Фешина Наталья Леонтьевна,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Оглоткова Арина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«СОШ№32»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Наталья Викторовна, учитель ОРКСЭ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Фешина Наталья Леонтьевна,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Курышева Дарья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«СОШ№32»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Царева Наталья Викторовна, учитель ОРКСЭ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Калдина Елена Николаевна,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 Глеб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«СОШ№32»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Царева Наталья Викторовна, учитель ОРКСЭ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Рябоконь Ирина Ивановна,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Арсений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«СОШ№32»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Царева Наталья Викторовна, учитель ОРКСЭ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Елена Владимировна, учитель начальных классов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Сахно Анна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№33»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Сахно Ирина Витальевна, учитель технологии, Григорьева Евгения Анатольевна,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Сахно Святослав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№33»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Сахно Ирина Витальевна, учитель технологии, Лысова Лариса Ивановна,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Молоткова София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«МЭЛ им. А.Г.Шнитке»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Дробина Елена Викторовна,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Кулькова Кира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«МЭЛ им. А.Г.Шнитке»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Дробина Елена Викторовна,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Цыганок Анастасия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«МЭЛ им. А.Г.Шнитке»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Дробина Елена Викторовна,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Дмитрий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«МЭЛ им. А.Г.Шнитке»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Костыряченко Ольга Александровна,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Алиса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«Патриот» с кадетскими классами»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Рябченко Ольга Владимировна,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Магдалина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«Патриот» с кадетскими классами»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Рябченко Ольга Владимировна,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Говердовский Даниил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«Патриот» с кадетскими классами»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Рябченко Ольга Владимировна,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Максим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«Патриот» с кадетскими классами»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Тугушева Елена Дмитриевна,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Завгородняя Анастасия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«Патриот» с кадетскими классами»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Тугушева Елена Дмитриевна, учитель начальных классов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Гаркавенко Анастасия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«Патриот» с кадетскими классами»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Тугушева Елена Дмитриевна,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Кристина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«Школа нового века»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Наталья Евгеньевна,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Хмеленко Ольга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«Школа нового века»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Наталья Евгеньевна,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Юлия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«Школа нового века»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Курентяева Наталья Евгеньевна,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Мария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«Школа нового века»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Баландинская Елена Валентиновна,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Аксененко Маргарита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«Школа нового века»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Баландинская Елена Валентиновна,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Софья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«Школа нового века»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Шкода Любовь Викторовна,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Хасамов Матвей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«Школа нового века»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Алексашенко Наталья Николаевна,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Деменьтьева Яна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«Школа нового века»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Алексашенко Наталья Николаевна,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Киреленко Ульяна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«Школа нового века»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Хмеленко Валентина Григорьевна,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Сундеткалиева Алима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с.Безымянное»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Шерро Оксана Владимировна,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Кирилл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с.Безымянное»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Проскурякова Евгения Михайловна,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Сундеткалиева Айман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с.Безымянное»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Проскурякова Евгения Михайловна,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Гузенков Тимофей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с.Безымянное»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Проскурякова Евгения Михайловна,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Арстамбекова Динара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с.Безымянное»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Павловна,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Ажгалиев Айдар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с.Безымянное»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Ажгалиева Динара Халиулловна, 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Тихон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с.Генеральское»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Масычева Любовь Николаевна,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Трофим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с.Генеральское»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Масычева Любовь Николаевна,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Полина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с.Генеральское»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Масычева Любовь Николаевна,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Шаланцев Багдан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Сатуева Виктория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п. К.Маркса»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Галяутдинова Наталья Борисовна,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Ирина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п. К.Маркса»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Галяутдинова Наталья Борисовна,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Кучеров Владимир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п. К.Маркса»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Галяутдинова Наталья Борисовна,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Кинева Анна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 Красный Яр»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Людмила Владимировна,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Шишлонова Ольга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 Красный Яр»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Елена Викторовна,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Екатерина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 Красный Яр»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Наталья Петровна,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Цыганова Ангелина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 Красный Яр»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Галина Викторовна,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Атрощенко Анна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 Красный Яр»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Галина Петровна,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Порфирьева Валерия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 Красный Яр»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Кутьина Наталья Викторовна,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Кинева Анастасия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 Красный Яр»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Калинко Мария Александровна,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Девятаева Вероника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 Красный Яр»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Ирина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Хрусталев Леонид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 Красный Яр»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Надежда Ивановна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Валерия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 Красный Яр»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Карнаухова Наталья Валерьевна,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Девятаева Анастасия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Инькова Екатерина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Елизавета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 Красный Яр»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Калинко Мария Александровна,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Батырова Мадина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 п.Прибрежный»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Светлана Александровна,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Бурданова Милана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 п.Прибрежный»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Светлана Александровна,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Ульяна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 п.Прибрежный»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Ломакина Ольга Александровна,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Неженская София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 п.Прибрежный»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Рыблова светлана Александровна,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Наталья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 п.Прибрежный»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Ольга Андреевна,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Рахимов Богдан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п. Придорожный»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Рахимова Екатерина Александровна,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 Алексей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 с.Подстепное»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Свтлана Александровна, 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Агафонава Вероника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п.Пробуждение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Звегильская Татьяна Викторовна,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Асатрян Милана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п.Пробуждение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 Оксана Николаевна,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Морякова Полина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п.Пробуждение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 Оксана Николаевна,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Айткалиева Линара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п.Пробуждение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Юлия Юрьевна, учитель английского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 с. Старицкое»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Елена Николаевна,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Шеина Анастасия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 Кирилл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Абляева Алена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 с. Старицкое»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 Кристина Сергеевна,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Чернышов Глеб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 с. Старицкое»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Штейнмарк Валентина Николаевна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 и ИЗО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Зулкарнеев Родион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Молева Валерия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 с. Старицкое»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Тараненко Лариса Анатольевна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 с. Старицкое»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Тараненко Лариса Анатольевна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Валерия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«ООШ с.Степное»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Марина Вячеславовна,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 Иван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«ООШ с.Степное»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Дюжева Елена Станиславовна,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Pr="00AC77D5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Pr="00AC77D5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Франк Эдуард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Pr="00AC77D5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Pr="00AC77D5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«ООШ с.Титоренко»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Pr="00AC77D5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Щиц Ирина Юзефовна, учитель музыки и МХК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Pr="00AC77D5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Pr="00AC77D5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Pr="00AC77D5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Ефимович Таисия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Pr="00AC77D5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Pr="00AC77D5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«ООШ с.Титоренко»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Pr="00AC77D5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Подгоронова Светлана Викторовна,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Pr="00AC77D5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Туркова Дарья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с.Шумейка»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Севостьяненко Елена Анатольевна,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Балова Милана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с.Шумейка»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Отческая Анна Геннадьевна, 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Панюшина Вероника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с. Узморье»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Стронина Татьяна  Геннадиевна,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Типцов Кирилл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с. Узморье»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Снурницына Аксана Викторовна,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Похлебина Ирина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с. Узморье»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Сигарева Елена Валерьевна,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Пирская Татьяна Викторовна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№ 2».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Галичкина Ирина Владимировна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3761B" w:rsidRPr="001D4BFC" w:rsidTr="004E29E0">
        <w:trPr>
          <w:trHeight w:val="5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Алла Александровна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физики, социальный педагог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B" w:rsidRDefault="00F37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</w:tbl>
    <w:p w:rsidR="00F3761B" w:rsidRDefault="00F3761B" w:rsidP="004863CC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F3761B" w:rsidRDefault="00F3761B" w:rsidP="004863CC">
      <w:pPr>
        <w:shd w:val="clear" w:color="auto" w:fill="FFFFFF"/>
        <w:ind w:right="28"/>
        <w:jc w:val="right"/>
        <w:rPr>
          <w:color w:val="000000"/>
          <w:w w:val="105"/>
        </w:rPr>
      </w:pPr>
    </w:p>
    <w:p w:rsidR="00F3761B" w:rsidRDefault="00F3761B" w:rsidP="004863CC">
      <w:pPr>
        <w:jc w:val="both"/>
      </w:pPr>
    </w:p>
    <w:p w:rsidR="00F3761B" w:rsidRDefault="00F3761B" w:rsidP="004863CC">
      <w:pPr>
        <w:shd w:val="clear" w:color="auto" w:fill="FFFFFF"/>
        <w:ind w:right="28"/>
        <w:jc w:val="both"/>
        <w:rPr>
          <w:color w:val="000000"/>
          <w:w w:val="105"/>
          <w:sz w:val="28"/>
          <w:szCs w:val="28"/>
        </w:rPr>
      </w:pPr>
    </w:p>
    <w:p w:rsidR="00F3761B" w:rsidRDefault="00F3761B"/>
    <w:sectPr w:rsidR="00F3761B" w:rsidSect="0014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pStyle w:val="Heading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D1DA0"/>
    <w:multiLevelType w:val="multilevel"/>
    <w:tmpl w:val="02E2D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2D542D07"/>
    <w:multiLevelType w:val="hybridMultilevel"/>
    <w:tmpl w:val="4C8E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3CC"/>
    <w:rsid w:val="00144EF7"/>
    <w:rsid w:val="001D4BFC"/>
    <w:rsid w:val="004863CC"/>
    <w:rsid w:val="004E29E0"/>
    <w:rsid w:val="007222E1"/>
    <w:rsid w:val="00733E5C"/>
    <w:rsid w:val="009E6A42"/>
    <w:rsid w:val="00AC77D5"/>
    <w:rsid w:val="00F3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F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63CC"/>
    <w:pPr>
      <w:keepNext/>
      <w:numPr>
        <w:numId w:val="2"/>
      </w:numPr>
      <w:suppressAutoHyphens/>
      <w:spacing w:after="0" w:line="240" w:lineRule="auto"/>
      <w:outlineLvl w:val="0"/>
    </w:pPr>
    <w:rPr>
      <w:rFonts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63C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semiHidden/>
    <w:rsid w:val="004863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863CC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4863CC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863CC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4863CC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4863CC"/>
    <w:pPr>
      <w:spacing w:after="0" w:line="240" w:lineRule="auto"/>
      <w:ind w:left="708"/>
    </w:pPr>
    <w:rPr>
      <w:rFonts w:cs="Times New Roman"/>
      <w:sz w:val="24"/>
      <w:szCs w:val="24"/>
    </w:rPr>
  </w:style>
  <w:style w:type="character" w:customStyle="1" w:styleId="FontStyle12">
    <w:name w:val="Font Style12"/>
    <w:uiPriority w:val="99"/>
    <w:rsid w:val="004863CC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99"/>
    <w:rsid w:val="004863C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Normal"/>
    <w:uiPriority w:val="99"/>
    <w:rsid w:val="004863C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8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11</Pages>
  <Words>3314</Words>
  <Characters>18895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5</cp:revision>
  <cp:lastPrinted>2018-12-19T21:54:00Z</cp:lastPrinted>
  <dcterms:created xsi:type="dcterms:W3CDTF">2018-12-27T09:38:00Z</dcterms:created>
  <dcterms:modified xsi:type="dcterms:W3CDTF">2018-12-19T21:57:00Z</dcterms:modified>
</cp:coreProperties>
</file>